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9647" w14:textId="60D29653" w:rsidR="00B75EAF" w:rsidRPr="0094325C" w:rsidRDefault="008150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Lifting Up the Humble</w:t>
      </w:r>
    </w:p>
    <w:p w14:paraId="40F5B886" w14:textId="786B5B2F" w:rsidR="00B75EAF" w:rsidRDefault="007D520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Luke 1:</w:t>
      </w:r>
      <w:r w:rsidR="00815089">
        <w:rPr>
          <w:rFonts w:asciiTheme="minorHAnsi" w:hAnsiTheme="minorHAnsi" w:cstheme="minorHAnsi"/>
          <w:b/>
          <w:sz w:val="22"/>
          <w:szCs w:val="22"/>
        </w:rPr>
        <w:t>46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="00815089">
        <w:rPr>
          <w:rFonts w:asciiTheme="minorHAnsi" w:hAnsiTheme="minorHAnsi" w:cstheme="minorHAnsi"/>
          <w:b/>
          <w:sz w:val="22"/>
          <w:szCs w:val="22"/>
        </w:rPr>
        <w:t>55</w:t>
      </w:r>
    </w:p>
    <w:p w14:paraId="4DBF1ACE" w14:textId="77777777" w:rsidR="009B4A98" w:rsidRPr="0094325C" w:rsidRDefault="009B4A9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D8F14F" w14:textId="10503DF5" w:rsidR="00770336" w:rsidRPr="00E33182" w:rsidRDefault="007D5203" w:rsidP="0077033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Introduction</w:t>
      </w:r>
    </w:p>
    <w:p w14:paraId="78C1E33D" w14:textId="1F803A18" w:rsidR="00770336" w:rsidRDefault="00770336" w:rsidP="00770336">
      <w:pPr>
        <w:spacing w:after="120"/>
        <w:rPr>
          <w:rFonts w:asciiTheme="minorHAnsi" w:hAnsiTheme="minorHAnsi" w:cstheme="minorHAnsi"/>
        </w:rPr>
      </w:pPr>
    </w:p>
    <w:p w14:paraId="15416CBC" w14:textId="77777777" w:rsidR="00215365" w:rsidRDefault="00215365" w:rsidP="00770336">
      <w:pPr>
        <w:spacing w:after="120"/>
        <w:rPr>
          <w:rFonts w:asciiTheme="minorHAnsi" w:hAnsiTheme="minorHAnsi" w:cstheme="minorHAnsi"/>
        </w:rPr>
      </w:pPr>
    </w:p>
    <w:p w14:paraId="0A953B21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53FBF789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499A1109" w14:textId="5273829B" w:rsidR="009F2384" w:rsidRDefault="00815089" w:rsidP="0077033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Pride and Humility</w:t>
      </w:r>
    </w:p>
    <w:p w14:paraId="2C052563" w14:textId="0567726F" w:rsidR="00815089" w:rsidRDefault="00815089" w:rsidP="0077033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Christmas: right-side up</w:t>
      </w:r>
    </w:p>
    <w:p w14:paraId="36AE6F72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6F979AED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175B0609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6D5E62CC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1D360900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20691561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338409CC" w14:textId="79417F3F" w:rsidR="00815089" w:rsidRDefault="00815089" w:rsidP="0077033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Christmas: wrong side down</w:t>
      </w:r>
    </w:p>
    <w:p w14:paraId="0B898530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376BF82C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1D7CDD09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4026FC13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603465E4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1295FB38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2CF9F950" w14:textId="3AE55A03" w:rsidR="00815089" w:rsidRDefault="00815089" w:rsidP="0077033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choice to make</w:t>
      </w:r>
    </w:p>
    <w:p w14:paraId="11A5B50D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57D28C31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4B1C765C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70EDBC2B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46A7F720" w14:textId="77777777" w:rsidR="00815089" w:rsidRDefault="00815089" w:rsidP="00770336">
      <w:pPr>
        <w:spacing w:after="120"/>
        <w:rPr>
          <w:rFonts w:asciiTheme="minorHAnsi" w:hAnsiTheme="minorHAnsi" w:cstheme="minorHAnsi"/>
        </w:rPr>
      </w:pPr>
    </w:p>
    <w:p w14:paraId="5432FC0A" w14:textId="4422423E" w:rsidR="00815089" w:rsidRPr="00815089" w:rsidRDefault="00815089" w:rsidP="00770336">
      <w:pPr>
        <w:spacing w:after="120"/>
        <w:rPr>
          <w:rFonts w:asciiTheme="minorHAnsi" w:hAnsiTheme="minorHAnsi" w:cstheme="minorHAnsi"/>
          <w:b/>
          <w:bCs/>
        </w:rPr>
      </w:pPr>
      <w:r w:rsidRPr="00815089">
        <w:rPr>
          <w:rFonts w:asciiTheme="minorHAnsi" w:hAnsiTheme="minorHAnsi" w:cstheme="minorHAnsi"/>
          <w:b/>
          <w:bCs/>
        </w:rPr>
        <w:t>Conclusion</w:t>
      </w:r>
    </w:p>
    <w:sectPr w:rsidR="00815089" w:rsidRPr="00815089" w:rsidSect="009432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entury Schoolbook" w:eastAsia="Times New Roman" w:hAnsi="Century Schoolbook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entury Schoolbook" w:eastAsia="Times New Roman" w:hAnsi="Century Schoolbook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entury Schoolbook" w:eastAsia="Times New Roman" w:hAnsi="Century Schoolbook" w:cs="Times New Roman"/>
        <w:b/>
        <w:bCs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num w:numId="1" w16cid:durableId="372271314">
    <w:abstractNumId w:val="0"/>
  </w:num>
  <w:num w:numId="2" w16cid:durableId="1518885540">
    <w:abstractNumId w:val="1"/>
  </w:num>
  <w:num w:numId="3" w16cid:durableId="1248880295">
    <w:abstractNumId w:val="2"/>
  </w:num>
  <w:num w:numId="4" w16cid:durableId="22329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5C"/>
    <w:rsid w:val="001C3FF2"/>
    <w:rsid w:val="001F544E"/>
    <w:rsid w:val="0020609D"/>
    <w:rsid w:val="00215365"/>
    <w:rsid w:val="0042089F"/>
    <w:rsid w:val="00451103"/>
    <w:rsid w:val="00581947"/>
    <w:rsid w:val="00770336"/>
    <w:rsid w:val="007D5203"/>
    <w:rsid w:val="00815089"/>
    <w:rsid w:val="0081556C"/>
    <w:rsid w:val="00856436"/>
    <w:rsid w:val="0094325C"/>
    <w:rsid w:val="009B4A98"/>
    <w:rsid w:val="009F2384"/>
    <w:rsid w:val="00B75EAF"/>
    <w:rsid w:val="00BE41D3"/>
    <w:rsid w:val="00D104F5"/>
    <w:rsid w:val="00E33182"/>
    <w:rsid w:val="00F47F62"/>
    <w:rsid w:val="00FB03B6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47335"/>
  <w15:chartTrackingRefBased/>
  <w15:docId w15:val="{FE9572EC-6D06-4E86-8CD4-8E0E3B9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6">
    <w:name w:val="heading 6"/>
    <w:basedOn w:val="Heading"/>
    <w:next w:val="BodyText"/>
    <w:qFormat/>
    <w:pPr>
      <w:numPr>
        <w:ilvl w:val="5"/>
        <w:numId w:val="2"/>
      </w:num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entury Schoolbook" w:eastAsia="Times New Roman" w:hAnsi="Century Schoolbook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Schoolbook" w:eastAsia="Times New Roman" w:hAnsi="Century Schoolbook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Schoolbook" w:eastAsia="Times New Roman" w:hAnsi="Century Schoolbook" w:cs="Times New Roman"/>
      <w:b/>
      <w:bCs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Symbol" w:hAnsi="Symbol" w:cs="Symbol"/>
      <w:color w:val="auto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entury Schoolbook" w:eastAsia="Times New Roman" w:hAnsi="Century Schoolbook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Schoolbook" w:eastAsia="Times New Roman" w:hAnsi="Century Schoolbook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entury Schoolbook" w:eastAsia="Times New Roman" w:hAnsi="Century Schoolbook" w:cs="Times New Roman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Century Schoolbook" w:eastAsia="Times New Roman" w:hAnsi="Century Schoolbook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  <w:sz w:val="22"/>
      <w:szCs w:val="22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 Schoolbook" w:eastAsia="Times New Roman" w:hAnsi="Century Schoolbook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Symbol" w:hAnsi="Symbol" w:cs="Symbol"/>
      <w:color w:val="auto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entury Schoolbook" w:eastAsia="Times New Roman" w:hAnsi="Century Schoolbook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entury Schoolbook" w:eastAsia="Times New Roman" w:hAnsi="Century Schoolbook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Century Schoolbook" w:eastAsia="Times New Roman" w:hAnsi="Century Schoolbook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  <w:rPr>
      <w:rFonts w:ascii="Symbol" w:hAnsi="Symbol" w:cs="Symbol"/>
      <w:color w:val="auto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entury Schoolbook" w:eastAsia="Times New Roman" w:hAnsi="Century Schoolbook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Symbol" w:hAnsi="Symbol" w:cs="Symbol"/>
      <w:color w:val="auto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Symbol" w:hAnsi="Symbol" w:cs="Symbol"/>
      <w:color w:val="auto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styleId="Hyperlink">
    <w:name w:val="Hyperlink"/>
    <w:basedOn w:val="DefaultParagraphFont"/>
    <w:rPr>
      <w:color w:val="auto"/>
      <w:u w:val="single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PREFACE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Mark</dc:creator>
  <cp:keywords/>
  <dc:description/>
  <cp:lastModifiedBy>Mark Armstrong</cp:lastModifiedBy>
  <cp:revision>19</cp:revision>
  <cp:lastPrinted>2022-08-27T02:50:00Z</cp:lastPrinted>
  <dcterms:created xsi:type="dcterms:W3CDTF">2022-02-07T02:23:00Z</dcterms:created>
  <dcterms:modified xsi:type="dcterms:W3CDTF">2024-12-18T02:47:00Z</dcterms:modified>
</cp:coreProperties>
</file>